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6B039943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0D659D">
              <w:rPr>
                <w:rFonts w:asciiTheme="minorHAnsi" w:eastAsia="Arial" w:hAnsiTheme="minorHAnsi" w:cs="Calibri"/>
                <w:b/>
                <w:sz w:val="20"/>
                <w:szCs w:val="20"/>
              </w:rPr>
              <w:t>2023</w:t>
            </w:r>
            <w:bookmarkStart w:id="0" w:name="_GoBack"/>
            <w:bookmarkEnd w:id="0"/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88FAF" w14:textId="77777777" w:rsidR="007475BB" w:rsidRDefault="007475BB">
      <w:r>
        <w:separator/>
      </w:r>
    </w:p>
  </w:endnote>
  <w:endnote w:type="continuationSeparator" w:id="0">
    <w:p w14:paraId="51BC4FE8" w14:textId="77777777" w:rsidR="007475BB" w:rsidRDefault="00747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739CE38A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D659D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5DAFC" w14:textId="77777777" w:rsidR="007475BB" w:rsidRDefault="007475BB">
      <w:r>
        <w:separator/>
      </w:r>
    </w:p>
  </w:footnote>
  <w:footnote w:type="continuationSeparator" w:id="0">
    <w:p w14:paraId="73A7C2EA" w14:textId="77777777" w:rsidR="007475BB" w:rsidRDefault="007475BB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659D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44F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4821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475BB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B9C72-1683-41C7-9A74-CF8EB628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Andrzej Och</cp:lastModifiedBy>
  <cp:revision>4</cp:revision>
  <cp:lastPrinted>2018-10-01T08:37:00Z</cp:lastPrinted>
  <dcterms:created xsi:type="dcterms:W3CDTF">2019-11-18T13:54:00Z</dcterms:created>
  <dcterms:modified xsi:type="dcterms:W3CDTF">2022-12-07T13:31:00Z</dcterms:modified>
</cp:coreProperties>
</file>